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480"/>
        <w:ind w:left="899" w:right="3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INERJA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EBELUM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3155" w:right="258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45" w:right="24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69" w:right="2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45" w:right="21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480"/>
        <w:ind w:left="3640" w:right="3074" w:firstLine="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3918" w:right="33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1012181013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50"/>
      </w:pPr>
      <w:r>
        <w:pict>
          <v:shape type="#_x0000_t75" style="width:156pt;height:156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653"/>
        <w:ind w:left="2762" w:right="2199" w:firstLine="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0"/>
        <w:ind w:left="4279" w:right="3712"/>
        <w:sectPr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3.5pt;margin-top:347.2pt;width:492.65pt;height:436.242pt;mso-position-horizontal-relative:page;mso-position-vertical-relative:page;z-index:-3521" coordorigin="1470,6944" coordsize="9853,8725">
            <v:group style="position:absolute;left:5067;top:9585;width:2943;height:0" coordorigin="5067,9585" coordsize="2943,0">
              <v:shape style="position:absolute;left:5067;top:9585;width:2943;height:0" coordorigin="5067,9585" coordsize="2943,0" path="m5067,9585l8011,9585e" filled="f" stroked="t" strokeweight="1.3pt" strokecolor="#000000">
                <v:path arrowok="t"/>
              </v:shape>
              <v:shape type="#_x0000_t75" style="position:absolute;left:4320;top:6944;width:4298;height:3225">
                <v:imagedata o:title="" r:id="rId5"/>
              </v:shape>
              <v:group style="position:absolute;left:2340;top:11964;width:3435;height:0" coordorigin="2340,11964" coordsize="3435,0">
                <v:shape style="position:absolute;left:2340;top:11964;width:3435;height:0" coordorigin="2340,11964" coordsize="3435,0" path="m2340,11964l5776,11964e" filled="f" stroked="t" strokeweight="1.3pt" strokecolor="#000000">
                  <v:path arrowok="t"/>
                </v:shape>
                <v:shape type="#_x0000_t75" style="position:absolute;left:1470;top:9915;width:4635;height:2669">
                  <v:imagedata o:title="" r:id="rId6"/>
                </v:shape>
                <v:group style="position:absolute;left:7612;top:11964;width:3063;height:0" coordorigin="7612,11964" coordsize="3063,0">
                  <v:shape style="position:absolute;left:7612;top:11964;width:3063;height:0" coordorigin="7612,11964" coordsize="3063,0" path="m7612,11964l10675,11964e" filled="f" stroked="t" strokeweight="1.3pt" strokecolor="#000000">
                    <v:path arrowok="t"/>
                  </v:shape>
                  <v:shape type="#_x0000_t75" style="position:absolute;left:6849;top:9962;width:4474;height:3072">
                    <v:imagedata o:title="" r:id="rId7"/>
                  </v:shape>
                  <v:group style="position:absolute;left:7573;top:14488;width:3143;height:0" coordorigin="7573,14488" coordsize="3143,0">
                    <v:shape style="position:absolute;left:7573;top:14488;width:3143;height:0" coordorigin="7573,14488" coordsize="3143,0" path="m7573,14488l10716,14488e" filled="f" stroked="t" strokeweight="1.3pt" strokecolor="#000000">
                      <v:path arrowok="t"/>
                    </v:shape>
                    <v:shape type="#_x0000_t75" style="position:absolute;left:7034;top:12587;width:4110;height:3082">
                      <v:imagedata o:title="" r:id="rId8"/>
                    </v:shape>
                    <v:group style="position:absolute;left:2523;top:14488;width:3068;height:0" coordorigin="2523,14488" coordsize="3068,0">
                      <v:shape style="position:absolute;left:2523;top:14488;width:3068;height:0" coordorigin="2523,14488" coordsize="3068,0" path="m2523,14488l5590,14488e" filled="f" stroked="t" strokeweight="1.3pt" strokecolor="#000000">
                        <v:path arrowok="t"/>
                      </v:shape>
                      <v:shape type="#_x0000_t75" style="position:absolute;left:1845;top:12014;width:4140;height:3105">
                        <v:imagedata o:title="" r:id="rId9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351.7pt;margin-top:629.342pt;width:205.5pt;height:154.1pt;mso-position-horizontal-relative:page;mso-position-vertical-relative:page;z-index:-352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9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uto" w:line="430"/>
                    <w:ind w:left="619" w:right="389" w:hanging="79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Rustan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i)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tua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III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tansi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5pt;margin-top:498.09pt;width:223.7pt;height:153.6pt;mso-position-horizontal-relative:page;mso-position-vertical-relative:page;z-index:-3524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9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722" w:right="611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Ba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Rustan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6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1741" w:right="1626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ji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3.5pt;margin-top:495.75pt;width:231.73pt;height:133.45pt;mso-position-horizontal-relative:page;mso-position-vertical-relative:page;z-index:-3525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2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2117" w:right="289" w:hanging="1246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vi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via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y,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E.,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.,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Ak.,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ji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052" w:right="248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59"/>
        <w:ind w:left="899" w:right="3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INERJA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EBELUM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"/>
        <w:ind w:left="3126" w:right="255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34" w:right="3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19" w:right="255"/>
        <w:sectPr>
          <w:pgMar w:header="2298" w:footer="0" w:top="2520" w:bottom="280" w:left="1680" w:right="1680"/>
          <w:headerReference w:type="default" r:id="rId4"/>
          <w:pgSz w:w="11920" w:h="16840"/>
        </w:sectPr>
      </w:pPr>
      <w:r>
        <w:pict>
          <v:shape type="#_x0000_t202" style="position:absolute;margin-left:216pt;margin-top:32.9131pt;width:214.9pt;height:161.25pt;mso-position-horizontal-relative:page;mso-position-vertical-relative:paragraph;z-index:-3526" filled="f" stroked="f">
            <v:textbox inset="0,0,0,0">
              <w:txbxContent>
                <w:p>
                  <w:pPr>
                    <w:rPr>
                      <w:sz w:val="26"/>
                      <w:szCs w:val="26"/>
                    </w:rPr>
                    <w:jc w:val="left"/>
                    <w:spacing w:before="13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861" w:right="722"/>
                  </w:pPr>
                  <w:r>
                    <w:rPr>
                      <w:rFonts w:cs="Times New Roman" w:hAnsi="Times New Roman" w:eastAsia="Times New Roman" w:ascii="Times New Roman"/>
                      <w:spacing w:val="-2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ndu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spacing w:val="-2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ri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23</w:t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1514" w:right="1379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Men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hk</w:t>
                  </w: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n</w:t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ind w:left="707" w:right="570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Hj.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Wi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2"/>
                      <w:w w:val="100"/>
                      <w:sz w:val="24"/>
                      <w:szCs w:val="24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iati,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E.,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center"/>
                    <w:spacing w:before="26"/>
                    <w:ind w:left="1526" w:right="1392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3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2.25pt;margin-top:600.695pt;width:207pt;height:155.25pt;mso-position-horizontal-relative:page;mso-position-vertical-relative:page;z-index:-3522" filled="f" stroked="f">
            <v:textbox inset="0,0,0,0">
              <w:txbxContent>
                <w:p>
                  <w:pPr>
                    <w:rPr>
                      <w:sz w:val="19"/>
                      <w:szCs w:val="19"/>
                    </w:rPr>
                    <w:jc w:val="left"/>
                    <w:spacing w:before="8"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atLeast" w:line="480"/>
                    <w:ind w:left="735" w:right="355" w:hanging="58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T.,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T)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tur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asi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lo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3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4"/>
                      <w:szCs w:val="24"/>
                    </w:rPr>
                    <w:t>III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653"/>
        <w:ind w:left="588" w:right="404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1012181013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.”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manipulasi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2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13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Rusida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197"/>
        <w:sectPr>
          <w:pgMar w:header="2298" w:footer="0" w:top="2520" w:bottom="280" w:left="1680" w:right="1600"/>
          <w:head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1012181013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88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urrent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quick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8" w:right="1167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olvabil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96" w:right="4027"/>
        <w:sectPr>
          <w:pgMar w:header="0" w:footer="0" w:top="1560" w:bottom="280" w:left="1680" w:right="1580"/>
          <w:headerReference w:type="default" r:id="rId11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6" w:right="3436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88" w:right="77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spread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ased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ormation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garding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appropr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facts.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performan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analysis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garding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ainab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mpany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running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asures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-term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Assessm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urrent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ick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Solv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asures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Assessm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maller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asures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higher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ondary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nature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ause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Kalbe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annual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8" w:right="142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words: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forman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iqu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Solv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itab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70" w:right="4003"/>
        <w:sectPr>
          <w:pgMar w:header="0" w:footer="0" w:top="1560" w:bottom="280" w:left="1680" w:right="1580"/>
          <w:headerReference w:type="default" r:id="rId12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383" w:right="2917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hmat,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Keua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a”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iwin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ukiati,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5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pihak,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46" w:right="3977"/>
        <w:sectPr>
          <w:pgMar w:header="0" w:footer="0" w:top="1560" w:bottom="280" w:left="1680" w:right="1580"/>
          <w:headerReference w:type="default" r:id="rId13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26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66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rsono,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720" w:val="left"/>
        </w:tabs>
        <w:jc w:val="both"/>
        <w:spacing w:before="10" w:lineRule="auto" w:line="480"/>
        <w:ind w:left="1668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668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.A.P.,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M.A.P.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1268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668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Rustandi,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1268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630" w:right="5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668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bingan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YPKP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1270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tLeast" w:line="540"/>
        <w:ind w:left="1668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spiritual.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46" w:right="3978"/>
        <w:sectPr>
          <w:pgMar w:header="0" w:footer="0" w:top="1560" w:bottom="280" w:left="1680" w:right="1580"/>
          <w:headerReference w:type="default" r:id="rId14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1668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78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do’a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diridhoi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1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91" w:right="4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109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usida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1409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72" w:right="4002"/>
        <w:sectPr>
          <w:pgMar w:header="0" w:footer="0" w:top="1560" w:bottom="280" w:left="1680" w:right="1580"/>
          <w:headerReference w:type="default" r:id="rId15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29" w:right="33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567"/>
        <w:ind w:left="588" w:right="6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b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</w:t>
      </w:r>
      <w:r>
        <w:rPr>
          <w:rFonts w:cs="Times New Roman" w:hAnsi="Times New Roman" w:eastAsia="Times New Roman" w:ascii="Times New Roman"/>
          <w:b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cs="Times New Roman" w:hAnsi="Times New Roman" w:eastAsia="Times New Roman" w:ascii="Times New Roman"/>
          <w:b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BAR</w:t>
      </w:r>
      <w:r>
        <w:rPr>
          <w:rFonts w:cs="Times New Roman" w:hAnsi="Times New Roman" w:eastAsia="Times New Roman" w:ascii="Times New Roman"/>
          <w:b/>
          <w:spacing w:val="-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cs="Times New Roman" w:hAnsi="Times New Roman" w:eastAsia="Times New Roman" w:ascii="Times New Roman"/>
          <w:b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1.4.1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1.4.2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1.5.1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1.5.2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1.6.1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46" w:right="3955"/>
        <w:sectPr>
          <w:pgMar w:header="0" w:footer="0" w:top="1560" w:bottom="280" w:left="1680" w:right="1600"/>
          <w:headerReference w:type="default" r:id="rId16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1.6.2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1.6.3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................................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Popul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1.7.7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TINJ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2.2.1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2.2.2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2.2.3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22" w:right="3930"/>
        <w:sectPr>
          <w:pgMar w:header="0" w:footer="0" w:top="1560" w:bottom="280" w:left="1680" w:right="1600"/>
          <w:headerReference w:type="default" r:id="rId17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2.2.4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2.3.1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2.3.2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2.3.3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.....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3.1.1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bk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3.1.2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3.1.3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3.1.4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haan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3.1.5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Lapor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Tbk</w:t>
      </w:r>
      <w:r>
        <w:rPr>
          <w:rFonts w:cs="Times New Roman" w:hAnsi="Times New Roman" w:eastAsia="Times New Roman" w:ascii="Times New Roman"/>
          <w:spacing w:val="-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3.1.6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3.2.1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52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3.2.2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52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3.2.3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52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550" w:right="7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395" w:right="3906"/>
        <w:sectPr>
          <w:pgMar w:header="0" w:footer="0" w:top="1560" w:bottom="280" w:left="1680" w:right="1600"/>
          <w:headerReference w:type="default" r:id="rId18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b/>
          <w:spacing w:val="-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..........................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48" w:right="3960"/>
        <w:sectPr>
          <w:pgMar w:header="0" w:footer="0" w:top="1560" w:bottom="280" w:left="1680" w:right="1600"/>
          <w:headerReference w:type="default" r:id="rId19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582" w:right="30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550" w:right="11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1...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72" w:right="3986"/>
        <w:sectPr>
          <w:pgMar w:header="0" w:footer="0" w:top="1560" w:bottom="280" w:left="1680" w:right="1600"/>
          <w:headerReference w:type="default" r:id="rId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43" w:right="2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549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...............................</w:t>
      </w:r>
      <w:r>
        <w:rPr>
          <w:rFonts w:cs="Calibri" w:hAnsi="Calibri" w:eastAsia="Calibri" w:ascii="Calibri"/>
          <w:spacing w:val="-2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...............................</w:t>
      </w:r>
      <w:r>
        <w:rPr>
          <w:rFonts w:cs="Calibri" w:hAnsi="Calibri" w:eastAsia="Calibri" w:ascii="Calibri"/>
          <w:spacing w:val="-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48" w:right="3958"/>
        <w:sectPr>
          <w:pgMar w:header="0" w:footer="0" w:top="1560" w:bottom="280" w:left="1680" w:right="1600"/>
          <w:headerReference w:type="default" r:id="rId21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83" w:right="37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3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34.559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82,85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Oktober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uletin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65" w:right="3997"/>
        <w:sectPr>
          <w:pgMar w:header="0" w:footer="0" w:top="1560" w:bottom="280" w:left="1680" w:right="1580"/>
          <w:headerReference w:type="default" r:id="rId22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4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456" w:firstLine="70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6" w:right="395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4154" w:right="406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5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2" w:hRule="exact"/>
        </w:trPr>
        <w:tc>
          <w:tcPr>
            <w:tcW w:w="8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65"/>
            </w:pPr>
            <w:r>
              <w:rPr>
                <w:rFonts w:cs="Times New Roman" w:hAnsi="Times New Roman" w:eastAsia="Times New Roman" w:ascii="Times New Roman"/>
                <w:spacing w:val="-13"/>
                <w:w w:val="11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6"/>
                <w:w w:val="11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6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784"/>
            </w:pP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572"/>
            </w:pP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1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2"/>
                <w:w w:val="111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2"/>
                <w:w w:val="111"/>
                <w:sz w:val="22"/>
                <w:szCs w:val="22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8"/>
                <w:w w:val="111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633"/>
            </w:pP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6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2"/>
                <w:w w:val="111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11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8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95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2" w:lineRule="exact" w:line="260"/>
              <w:ind w:left="105"/>
            </w:pP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1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4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8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95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90"/>
            </w:pP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4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8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95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4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8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95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2" w:lineRule="exact" w:line="260"/>
              <w:ind w:left="105"/>
            </w:pP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1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1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1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4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4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730" w:right="458" w:firstLine="566"/>
        <w:sectPr>
          <w:pgNumType w:start="2"/>
          <w:pgMar w:header="761" w:footer="0" w:top="980" w:bottom="280" w:left="1680" w:right="1200"/>
          <w:headerReference w:type="default" r:id="rId23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Disamping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73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:299)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.”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34.559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82,85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14,6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588" w:right="85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2018-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41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6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588" w:right="69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4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fitabilitas.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3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2029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007" w:right="80" w:firstLine="22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:116)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klasifi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6" w:firstLine="72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2019:3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007" w:right="78" w:firstLine="1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bjektif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:7),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dalah: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007" w:right="7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</w:tabs>
        <w:jc w:val="both"/>
        <w:spacing w:before="9" w:lineRule="auto" w:line="480"/>
        <w:ind w:left="1155" w:right="79" w:hanging="566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rsip,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diaks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melalui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w.k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lbe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4"/>
            <w:szCs w:val="24"/>
            <w:u w:val="single" w:color="000000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o.i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4"/>
            <w:szCs w:val="24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position w:val="-1"/>
            <w:sz w:val="24"/>
            <w:szCs w:val="24"/>
            <w:u w:val="single" w:color="000000"/>
          </w:rPr>
        </w:r>
      </w:hyperlink>
      <w:hyperlink r:id="rId25"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  <w:u w:val="single" w:color="00000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4"/>
            <w:szCs w:val="24"/>
          </w:rPr>
        </w:r>
      </w:hyperlink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kesimpulan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3" w:lineRule="exact" w:line="540"/>
        <w:ind w:left="588" w:right="79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hyperlink r:id="rId2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w.k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  <w:u w:val="single" w:color="000000"/>
          </w:rPr>
          <w:t>b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o.i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</w:r>
      </w:hyperlink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9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ktu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</w:hyperlink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bulan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83" w:right="37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 w:lineRule="exact" w:line="260"/>
        <w:ind w:left="3294" w:right="283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TINJ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007" w:right="81" w:firstLine="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rtulis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nsaksi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:5)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Aktivas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66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Ekuit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10" w:right="3938"/>
        <w:sectPr>
          <w:pgMar w:header="0" w:footer="0" w:top="1560" w:bottom="280" w:left="1680" w:right="1580"/>
          <w:headerReference w:type="default" r:id="rId28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50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4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  <w:sectPr>
          <w:pgNumType w:start="11"/>
          <w:pgMar w:header="761" w:footer="0" w:top="980" w:bottom="280" w:left="1680" w:right="1580"/>
          <w:headerReference w:type="default" r:id="rId29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:10)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iyoto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08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480"/>
        <w:ind w:left="130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08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08" w:right="83" w:hanging="36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08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ksi).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1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6:114).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6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3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81" w:firstLine="4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Kriya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5" w:right="81" w:hanging="283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rtikal,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70" w:right="35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:138)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007" w:right="80" w:firstLine="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.”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2016:139)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7"/>
        <w:ind w:left="2007" w:right="83" w:firstLine="22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2007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n.”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4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:74)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dikelompokkan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80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Current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:133)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jatuh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2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urrent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1"/>
          <w:szCs w:val="21"/>
        </w:rPr>
        <w:jc w:val="left"/>
        <w:spacing w:lineRule="exact" w:line="340"/>
        <w:ind w:left="5603"/>
      </w:pPr>
      <w:r>
        <w:pict>
          <v:group style="position:absolute;margin-left:271.61pt;margin-top:16.3589pt;width:198.41pt;height:0pt;mso-position-horizontal-relative:page;mso-position-vertical-relative:paragraph;z-index:-3520" coordorigin="5432,327" coordsize="3968,0">
            <v:shape style="position:absolute;left:5432;top:327;width:3968;height:0" coordorigin="5432,327" coordsize="3968,0" path="m5432,327l9400,327e" filled="f" stroked="t" strokeweight="1.05996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                                </w:t>
      </w:r>
      <w:r>
        <w:rPr>
          <w:rFonts w:cs="Cambria Math" w:hAnsi="Cambria Math" w:eastAsia="Cambria Math" w:ascii="Cambria Math"/>
          <w:spacing w:val="13"/>
          <w:w w:val="100"/>
          <w:position w:val="4"/>
          <w:sz w:val="21"/>
          <w:szCs w:val="21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80"/>
        <w:ind w:left="209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Cambria Math" w:hAnsi="Cambria Math" w:eastAsia="Cambria Math" w:ascii="Cambria Math"/>
          <w:sz w:val="21"/>
          <w:szCs w:val="21"/>
        </w:rPr>
        <w:jc w:val="left"/>
        <w:spacing w:lineRule="exact" w:line="160"/>
        <w:ind w:left="5613"/>
      </w:pP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                                        </w:t>
      </w:r>
      <w:r>
        <w:rPr>
          <w:rFonts w:cs="Cambria Math" w:hAnsi="Cambria Math" w:eastAsia="Cambria Math" w:ascii="Cambria Math"/>
          <w:spacing w:val="39"/>
          <w:w w:val="100"/>
          <w:position w:val="1"/>
          <w:sz w:val="21"/>
          <w:szCs w:val="21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2" w:right="78" w:hanging="36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:136)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quick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751"/>
      </w:pPr>
      <w:r>
        <w:pict>
          <v:group style="position:absolute;margin-left:295.03pt;margin-top:8.33312pt;width:139.34pt;height:0pt;mso-position-horizontal-relative:page;mso-position-vertical-relative:paragraph;z-index:-3519" coordorigin="5901,167" coordsize="2787,0">
            <v:shape style="position:absolute;left:5901;top:167;width:2787;height:0" coordorigin="5901,167" coordsize="2787,0" path="m5901,167l8687,167e" filled="f" stroked="t" strokeweight="1.0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:155)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8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35%.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35%)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078" w:right="3343"/>
      </w:pPr>
      <w:r>
        <w:pict>
          <v:group style="position:absolute;margin-left:353.23pt;margin-top:6.88311pt;width:62.904pt;height:0pt;mso-position-horizontal-relative:page;mso-position-vertical-relative:paragraph;z-index:-3518" coordorigin="7065,138" coordsize="1258,0">
            <v:shape style="position:absolute;left:7065;top:138;width:1258;height:0" coordorigin="7065,138" coordsize="1258,0" path="m7065,138l8323,138e" filled="f" stroked="t" strokeweight="1.06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2" w:right="79" w:hanging="36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Equity</w:t>
      </w:r>
      <w:r>
        <w:rPr>
          <w:rFonts w:cs="Times New Roman" w:hAnsi="Times New Roman" w:eastAsia="Times New Roman" w:ascii="Times New Roman"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232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48" w:right="3247"/>
      </w:pPr>
      <w:r>
        <w:pict>
          <v:group style="position:absolute;margin-left:358.03pt;margin-top:6.88312pt;width:54.624pt;height:0pt;mso-position-horizontal-relative:page;mso-position-vertical-relative:paragraph;z-index:-3517" coordorigin="7161,138" coordsize="1092,0">
            <v:shape style="position:absolute;left:7161;top:138;width:1092;height:0" coordorigin="7161,138" coordsize="1092,0" path="m7161,138l8253,138e" filled="f" stroked="t" strokeweight="1.06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Equity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80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Fix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019:18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2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rikut: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1"/>
          <w:szCs w:val="21"/>
        </w:rPr>
        <w:jc w:val="right"/>
        <w:spacing w:lineRule="exact" w:line="340"/>
        <w:ind w:right="1642"/>
      </w:pPr>
      <w:r>
        <w:pict>
          <v:group style="position:absolute;margin-left:290.59pt;margin-top:16.3588pt;width:198.38pt;height:0pt;mso-position-horizontal-relative:page;mso-position-vertical-relative:paragraph;z-index:-3516" coordorigin="5812,327" coordsize="3968,0">
            <v:shape style="position:absolute;left:5812;top:327;width:3968;height:0" coordorigin="5812,327" coordsize="3968,0" path="m5812,327l9779,327e" filled="f" stroked="t" strokeweight="1.05999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          </w:t>
      </w:r>
      <w:r>
        <w:rPr>
          <w:rFonts w:cs="Cambria Math" w:hAnsi="Cambria Math" w:eastAsia="Cambria Math" w:ascii="Cambria Math"/>
          <w:spacing w:val="33"/>
          <w:w w:val="100"/>
          <w:position w:val="4"/>
          <w:sz w:val="21"/>
          <w:szCs w:val="21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80"/>
        <w:ind w:left="165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Fix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Cambria Math" w:hAnsi="Cambria Math" w:eastAsia="Cambria Math" w:ascii="Cambria Math"/>
          <w:sz w:val="21"/>
          <w:szCs w:val="21"/>
        </w:rPr>
        <w:jc w:val="right"/>
        <w:spacing w:lineRule="exact" w:line="160"/>
        <w:ind w:right="546"/>
      </w:pP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                                       </w:t>
      </w:r>
      <w:r>
        <w:rPr>
          <w:rFonts w:cs="Cambria Math" w:hAnsi="Cambria Math" w:eastAsia="Cambria Math" w:ascii="Cambria Math"/>
          <w:spacing w:val="40"/>
          <w:w w:val="100"/>
          <w:position w:val="1"/>
          <w:sz w:val="21"/>
          <w:szCs w:val="21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2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232"/>
      </w:pP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urno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1"/>
          <w:szCs w:val="21"/>
        </w:rPr>
        <w:jc w:val="right"/>
        <w:spacing w:lineRule="exact" w:line="340"/>
        <w:ind w:right="1662"/>
      </w:pPr>
      <w:r>
        <w:pict>
          <v:group style="position:absolute;margin-left:321.07pt;margin-top:16.3588pt;width:135.5pt;height:0pt;mso-position-horizontal-relative:page;mso-position-vertical-relative:paragraph;z-index:-3515" coordorigin="6421,327" coordsize="2710,0">
            <v:shape style="position:absolute;left:6421;top:327;width:2710;height:0" coordorigin="6421,327" coordsize="2710,0" path="m6421,327l9131,327e" filled="f" stroked="t" strokeweight="1.06002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          </w:t>
      </w:r>
      <w:r>
        <w:rPr>
          <w:rFonts w:cs="Cambria Math" w:hAnsi="Cambria Math" w:eastAsia="Cambria Math" w:ascii="Cambria Math"/>
          <w:spacing w:val="33"/>
          <w:w w:val="100"/>
          <w:position w:val="4"/>
          <w:sz w:val="21"/>
          <w:szCs w:val="21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"/>
          <w:sz w:val="21"/>
          <w:szCs w:val="21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80"/>
        <w:ind w:left="2305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rFonts w:cs="Cambria Math" w:hAnsi="Cambria Math" w:eastAsia="Cambria Math" w:ascii="Cambria Math"/>
          <w:sz w:val="21"/>
          <w:szCs w:val="21"/>
        </w:rPr>
        <w:jc w:val="right"/>
        <w:spacing w:lineRule="exact" w:line="160"/>
        <w:ind w:right="1191"/>
      </w:pP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                          </w:t>
      </w:r>
      <w:r>
        <w:rPr>
          <w:rFonts w:cs="Cambria Math" w:hAnsi="Cambria Math" w:eastAsia="Cambria Math" w:ascii="Cambria Math"/>
          <w:spacing w:val="12"/>
          <w:w w:val="100"/>
          <w:position w:val="1"/>
          <w:sz w:val="21"/>
          <w:szCs w:val="21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21"/>
          <w:szCs w:val="21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872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9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:202)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187"/>
      </w:pPr>
      <w:r>
        <w:pict>
          <v:group style="position:absolute;margin-left:295.87pt;margin-top:6.88313pt;width:166.7pt;height:0pt;mso-position-horizontal-relative:page;mso-position-vertical-relative:paragraph;z-index:-3514" coordorigin="5917,138" coordsize="3334,0">
            <v:shape style="position:absolute;left:5917;top:138;width:3334;height:0" coordorigin="5917,138" coordsize="3334,0" path="m5917,138l9251,138e" filled="f" stroked="t" strokeweight="1.05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Margin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2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:203)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69"/>
      </w:pPr>
      <w:r>
        <w:pict>
          <v:group style="position:absolute;margin-left:293.95pt;margin-top:6.88315pt;width:164.42pt;height:0pt;mso-position-horizontal-relative:page;mso-position-vertical-relative:paragraph;z-index:-3513" coordorigin="5879,138" coordsize="3288,0">
            <v:shape style="position:absolute;left:5879;top:138;width:3288;height:0" coordorigin="5879,138" coordsize="3288,0" path="m5879,138l9167,138e" filled="f" stroked="t" strokeweight="1.059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83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2781" w:right="2314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71"/>
            </w:pPr>
            <w:r>
              <w:rPr>
                <w:rFonts w:cs="Times New Roman" w:hAnsi="Times New Roman" w:eastAsia="Times New Roman" w:ascii="Times New Roman"/>
                <w:spacing w:val="4"/>
                <w:w w:val="84"/>
                <w:sz w:val="28"/>
                <w:szCs w:val="2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929" w:right="1928"/>
            </w:pP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84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4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60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6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82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82"/>
                <w:sz w:val="28"/>
                <w:szCs w:val="28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82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23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1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68" w:right="646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82"/>
                <w:sz w:val="28"/>
                <w:szCs w:val="28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82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2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22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1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622"/>
            </w:pP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19:143)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2713" w:right="2247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olva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71"/>
            </w:pPr>
            <w:r>
              <w:rPr>
                <w:rFonts w:cs="Times New Roman" w:hAnsi="Times New Roman" w:eastAsia="Times New Roman" w:ascii="Times New Roman"/>
                <w:spacing w:val="4"/>
                <w:w w:val="84"/>
                <w:sz w:val="28"/>
                <w:szCs w:val="2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929" w:right="1928"/>
            </w:pP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84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4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60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6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i/>
                <w:spacing w:val="-8"/>
                <w:w w:val="83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0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3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97" w:right="691"/>
            </w:pP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35%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i/>
                <w:spacing w:val="-8"/>
                <w:w w:val="83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3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83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3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97" w:right="691"/>
            </w:pP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90%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19:164)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2841" w:right="2374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5"/>
              <w:ind w:left="71"/>
            </w:pPr>
            <w:r>
              <w:rPr>
                <w:rFonts w:cs="Times New Roman" w:hAnsi="Times New Roman" w:eastAsia="Times New Roman" w:ascii="Times New Roman"/>
                <w:spacing w:val="4"/>
                <w:w w:val="84"/>
                <w:sz w:val="28"/>
                <w:szCs w:val="2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5"/>
              <w:ind w:left="1929" w:right="1928"/>
            </w:pP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84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4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5"/>
              <w:ind w:left="260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7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7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68" w:right="647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7"/>
                <w:w w:val="82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2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68" w:right="647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19:187)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2634" w:right="2170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itab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71"/>
            </w:pPr>
            <w:r>
              <w:rPr>
                <w:rFonts w:cs="Times New Roman" w:hAnsi="Times New Roman" w:eastAsia="Times New Roman" w:ascii="Times New Roman"/>
                <w:spacing w:val="4"/>
                <w:w w:val="84"/>
                <w:sz w:val="28"/>
                <w:szCs w:val="2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929" w:right="1928"/>
            </w:pPr>
            <w:r>
              <w:rPr>
                <w:rFonts w:cs="Times New Roman" w:hAnsi="Times New Roman" w:eastAsia="Times New Roman" w:ascii="Times New Roman"/>
                <w:spacing w:val="-4"/>
                <w:w w:val="82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82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82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84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4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4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84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60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6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i/>
                <w:spacing w:val="2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0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3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3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83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1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97" w:right="691"/>
            </w:pP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20%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65" w:hRule="exact"/>
        </w:trPr>
        <w:tc>
          <w:tcPr>
            <w:tcW w:w="4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117" w:right="101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16"/>
              <w:ind w:left="28"/>
            </w:pPr>
            <w:r>
              <w:rPr>
                <w:rFonts w:cs="Times New Roman" w:hAnsi="Times New Roman" w:eastAsia="Times New Roman" w:ascii="Times New Roman"/>
                <w:i/>
                <w:spacing w:val="-11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3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83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3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3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16"/>
              <w:ind w:left="697" w:right="691"/>
            </w:pPr>
            <w:r>
              <w:rPr>
                <w:rFonts w:cs="Times New Roman" w:hAnsi="Times New Roman" w:eastAsia="Times New Roman" w:ascii="Times New Roman"/>
                <w:spacing w:val="-2"/>
                <w:w w:val="84"/>
                <w:sz w:val="28"/>
                <w:szCs w:val="28"/>
              </w:rPr>
              <w:t>30%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155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66" w:right="34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478" w:right="1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BAHASAN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6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33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4" w:firstLine="73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1966.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1997,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djoe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konsolidasi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Insti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ute.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ulogadu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exact" w:line="260"/>
        <w:ind w:left="588" w:right="9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ics.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10" w:right="3938"/>
        <w:sectPr>
          <w:pgMar w:header="0" w:footer="0" w:top="1560" w:bottom="280" w:left="1680" w:right="1580"/>
          <w:headerReference w:type="default" r:id="rId3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nnolab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robotik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inusolprima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3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4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10510.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mrin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Kediri,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Kudus,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9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1258" w:right="6845"/>
        <w:sectPr>
          <w:pgNumType w:start="21"/>
          <w:pgMar w:header="761" w:footer="0" w:top="980" w:bottom="280" w:left="1680" w:right="1580"/>
          <w:headerReference w:type="default" r:id="rId31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296" w:right="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6" w:right="201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innovation,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bran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nt.”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inovasi,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1296" w:right="68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Misi: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6" w:right="371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impro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fe.”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6" w:right="17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Motto: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296" w:right="234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ienti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6" w:right="130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6" w:right="3440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2795" w:right="2328"/>
      </w:pPr>
      <w:r>
        <w:pict>
          <v:shape type="#_x0000_t75" style="position:absolute;margin-left:110.55pt;margin-top:8.21312pt;width:388.45pt;height:202.3pt;mso-position-horizontal-relative:page;mso-position-vertical-relative:paragraph;z-index:-3512">
            <v:imagedata o:title="" r:id="rId32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Rapat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memutusk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81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(RUPS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isaris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3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kolektif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471"/>
        <w:ind w:left="1296" w:right="82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before="21" w:lineRule="auto" w:line="462"/>
        <w:ind w:left="1296" w:right="78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before="31" w:lineRule="auto" w:line="462"/>
        <w:ind w:left="1296" w:right="87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disetujui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472"/>
        <w:ind w:left="1296" w:right="84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5" w:firstLine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before="12" w:lineRule="auto" w:line="462"/>
        <w:ind w:left="1296" w:right="77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before="31" w:lineRule="auto" w:line="472"/>
        <w:ind w:left="1296" w:right="84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474"/>
        <w:ind w:left="1296" w:right="82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035/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4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7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/>
        <w:ind w:left="588" w:right="377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Nominasi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020/K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2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Nominasi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Nominasi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610" w:right="51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5" w:firstLine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588" w:right="59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lineRule="auto" w:line="462"/>
        <w:ind w:left="1296" w:right="85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before="32" w:lineRule="auto" w:line="464"/>
        <w:ind w:left="1296" w:right="80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4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before="10" w:lineRule="auto" w:line="464"/>
        <w:ind w:left="1296" w:right="83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before="29" w:lineRule="auto" w:line="462"/>
        <w:ind w:left="1296" w:right="86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before="31" w:lineRule="auto" w:line="463"/>
        <w:ind w:left="1296" w:right="86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before="31" w:lineRule="auto" w:line="462"/>
        <w:ind w:left="1296" w:right="85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rbaikan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objektif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lineRule="auto" w:line="462"/>
        <w:ind w:left="1296" w:right="83" w:hanging="425"/>
        <w:sectPr>
          <w:pgMar w:header="761" w:footer="0" w:top="980" w:bottom="280" w:left="1680" w:right="1580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before="15" w:lineRule="auto" w:line="462"/>
        <w:ind w:left="1296" w:right="79" w:hanging="42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87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336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51" w:right="36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3628" w:right="31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96"/>
      </w:pPr>
      <w:r>
        <w:pict>
          <v:shape type="#_x0000_t202" style="position:absolute;margin-left:114.735pt;margin-top:-241.47pt;width:386.006pt;height:241.756pt;mso-position-horizontal-relative:page;mso-position-vertical-relative:paragraph;z-index:-35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vMerge w:val="restart"/>
                        <w:tcBorders>
                          <w:top w:val="single" w:sz="6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ind w:left="64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7"/>
                            <w:w w:val="114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1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5"/>
                            <w:w w:val="11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1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7"/>
                            <w:w w:val="11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4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14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5199" w:type="dxa"/>
                        <w:gridSpan w:val="2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2241" w:right="222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3"/>
                            <w:w w:val="11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1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6"/>
                            <w:w w:val="115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6"/>
                            <w:w w:val="115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1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vMerge w:val=""/>
                        <w:tcBorders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center"/>
                          <w:spacing w:before="12"/>
                          <w:ind w:left="997" w:right="99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2018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center"/>
                          <w:spacing w:before="12"/>
                          <w:ind w:left="1042" w:right="10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2019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1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1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4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1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4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1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1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1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14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1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1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1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1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16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6"/>
                            <w:w w:val="116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6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6"/>
                            <w:w w:val="116"/>
                            <w:sz w:val="21"/>
                            <w:szCs w:val="21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16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6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14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1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1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5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15"/>
                            <w:sz w:val="21"/>
                            <w:szCs w:val="21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1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1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8"/>
                            <w:w w:val="11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8"/>
                            <w:w w:val="115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5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4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1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1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 w:lineRule="exact" w:line="220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14"/>
                            <w:position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14"/>
                            <w:position w:val="-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15"/>
                            <w:position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15"/>
                            <w:position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position w:val="-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 w:lineRule="exact" w:line="220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position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100"/>
                            <w:position w:val="-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1"/>
                            <w:szCs w:val="21"/>
                          </w:rPr>
                          <w:jc w:val="left"/>
                          <w:spacing w:before="12" w:lineRule="exact" w:line="220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position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8"/>
                            <w:w w:val="100"/>
                            <w:position w:val="-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2487" w:type="dxa"/>
                        <w:vMerge w:val="restart"/>
                        <w:tcBorders>
                          <w:top w:val="single" w:sz="6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64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7"/>
                            <w:w w:val="12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4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199" w:type="dxa"/>
                        <w:gridSpan w:val="2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2241" w:right="222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1"/>
                            <w:w w:val="1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4"/>
                            <w:w w:val="12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4"/>
                            <w:w w:val="12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vMerge w:val=""/>
                        <w:tcBorders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11"/>
                          <w:ind w:left="998" w:right="99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2020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11"/>
                          <w:ind w:left="1043" w:right="10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2021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9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2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1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2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2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2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2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2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2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5"/>
                            <w:w w:val="12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7"/>
                            <w:w w:val="12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7"/>
                            <w:w w:val="123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2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5"/>
                            <w:w w:val="12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7"/>
                            <w:w w:val="12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7"/>
                            <w:w w:val="122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2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22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0"/>
                            <w:w w:val="12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0"/>
                            <w:w w:val="12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2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2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48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6"/>
                            <w:w w:val="12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12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insentif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96" w:right="30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628" w:right="315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2" w:hRule="exact"/>
        </w:trPr>
        <w:tc>
          <w:tcPr>
            <w:tcW w:w="29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41"/>
            </w:pP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174" w:right="2159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3"/>
              <w:ind w:left="963" w:right="96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3"/>
              <w:ind w:left="963" w:right="96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21.074.306.186.027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22.633.476.361.038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11.226.380.392.484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12.390.008.590.196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9.847.925.793.543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10.243.467.770.842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5.199.866.625.949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5.358.032.618.673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98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2"/>
                <w:w w:val="9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98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98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1.191.705.459.131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1.575.212.529.131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3.456.353.708.463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3.310.222.623.038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125.786.575.249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137.938.018.031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29.738.266.966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40.420.271.275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1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3" w:right="-2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5.135.035.832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75.482.640.119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66.253.834.956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318.811.153.037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76.512.416.049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2"/>
                <w:w w:val="99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1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3.306.399.669.021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3.402.616.824.533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809.137.704.264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865.015.000.888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2.497.261.964.757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3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2.537.601.823.645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3" w:hRule="exact"/>
        </w:trPr>
        <w:tc>
          <w:tcPr>
            <w:tcW w:w="29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941"/>
            </w:pPr>
            <w:r>
              <w:rPr>
                <w:rFonts w:cs="Times New Roman" w:hAnsi="Times New Roman" w:eastAsia="Times New Roman" w:ascii="Times New Roman"/>
                <w:spacing w:val="7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4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2175" w:right="2160"/>
            </w:pPr>
            <w:r>
              <w:rPr>
                <w:rFonts w:cs="Times New Roman" w:hAnsi="Times New Roman" w:eastAsia="Times New Roman" w:ascii="Times New Roman"/>
                <w:spacing w:val="-11"/>
                <w:w w:val="104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5"/>
              <w:ind w:left="964" w:right="964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5"/>
              <w:ind w:left="964" w:right="964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23.112.654.991.224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26.261.194.512.313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8"/>
                <w:w w:val="104"/>
                <w:sz w:val="23"/>
                <w:szCs w:val="2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12.866.332.497.453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14.977.410.271.049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10.246.322.493.771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11.283.784.241.264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5.014.413.328.661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5.549.652.127.459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4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1.676.663.014.928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1.712.760.116.543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4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4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3.555.246.150.182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4.021.371.997.262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151.559.182.039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110.792.114.445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89.580.314.845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57.384.355.149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21.698.485.828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80.069.733.916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4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144.789.468.974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63.199.472.391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4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2"/>
                <w:w w:val="10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4"/>
                <w:sz w:val="23"/>
                <w:szCs w:val="2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156.080.397.434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74.784.328.091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3.627.632.574.744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4.143.264.634.774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828.010.058.930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04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911.256.951.493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28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4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2.799.622.515.814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5"/>
              <w:ind w:left="11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3"/>
                <w:szCs w:val="23"/>
              </w:rPr>
              <w:t>3.232.007.683.281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21.074.306.186.027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26.261.194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512.313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588" w:right="57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3" w:firstLine="28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19)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tatus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ktual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18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46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3.1.6.1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72" w:right="80" w:firstLine="569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829" w:right="336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10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54"/>
            </w:pP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4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517" w:right="512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3"/>
                <w:szCs w:val="2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99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41"/>
              <w:ind w:left="402" w:right="442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3"/>
                <w:szCs w:val="23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9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9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9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99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3"/>
                <w:szCs w:val="2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317" w:right="299"/>
            </w:pPr>
            <w:r>
              <w:rPr>
                <w:rFonts w:cs="Times New Roman" w:hAnsi="Times New Roman" w:eastAsia="Times New Roman" w:ascii="Times New Roman"/>
                <w:spacing w:val="5"/>
                <w:w w:val="98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98"/>
                <w:sz w:val="23"/>
                <w:szCs w:val="23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98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1"/>
                <w:w w:val="98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98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99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41"/>
              <w:ind w:left="175" w:right="215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3"/>
                <w:szCs w:val="23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9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99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99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99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99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99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9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9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3"/>
                <w:szCs w:val="2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192" w:right="18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99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99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41"/>
              <w:ind w:left="47" w:right="86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3"/>
                <w:szCs w:val="23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2"/>
                <w:w w:val="99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99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99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3"/>
                <w:szCs w:val="2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6" w:hRule="exact"/>
        </w:trPr>
        <w:tc>
          <w:tcPr>
            <w:tcW w:w="10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29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4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9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573" w:right="572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6" w:hRule="exact"/>
        </w:trPr>
        <w:tc>
          <w:tcPr>
            <w:tcW w:w="10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29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4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11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573" w:right="572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6" w:hRule="exact"/>
        </w:trPr>
        <w:tc>
          <w:tcPr>
            <w:tcW w:w="10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29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4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11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573" w:right="572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6" w:hRule="exact"/>
        </w:trPr>
        <w:tc>
          <w:tcPr>
            <w:tcW w:w="10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29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4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17"/>
              <w:ind w:left="98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3"/>
                <w:szCs w:val="2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17"/>
              <w:ind w:left="573" w:right="572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3"/>
                <w:szCs w:val="2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4,66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4,12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4,45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79" w:firstLine="569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15" w:right="36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897" w:right="352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463"/>
            </w:pPr>
            <w:r>
              <w:rPr>
                <w:rFonts w:cs="Times New Roman" w:hAnsi="Times New Roman" w:eastAsia="Times New Roman" w:ascii="Times New Roman"/>
                <w:spacing w:val="-7"/>
                <w:w w:val="9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5"/>
                <w:w w:val="9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7"/>
                <w:w w:val="9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9"/>
              <w:ind w:left="413"/>
            </w:pP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3"/>
                <w:w w:val="9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5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9"/>
              <w:ind w:left="525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262"/>
            </w:pPr>
            <w:r>
              <w:rPr>
                <w:rFonts w:cs="Times New Roman" w:hAnsi="Times New Roman" w:eastAsia="Times New Roman" w:ascii="Times New Roman"/>
                <w:spacing w:val="4"/>
                <w:w w:val="9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9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7"/>
                <w:w w:val="9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9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9"/>
              <w:ind w:left="237"/>
            </w:pP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3"/>
                <w:w w:val="9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49"/>
            </w:pPr>
            <w:r>
              <w:rPr>
                <w:rFonts w:cs="Times New Roman" w:hAnsi="Times New Roman" w:eastAsia="Times New Roman" w:ascii="Times New Roman"/>
                <w:spacing w:val="-8"/>
                <w:w w:val="9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9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7"/>
                <w:w w:val="9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9"/>
              <w:ind w:left="99"/>
            </w:pPr>
            <w:r>
              <w:rPr>
                <w:rFonts w:cs="Times New Roman" w:hAnsi="Times New Roman" w:eastAsia="Times New Roman" w:ascii="Times New Roman"/>
                <w:spacing w:val="-4"/>
                <w:w w:val="9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4"/>
                <w:w w:val="9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7"/>
                <w:w w:val="9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9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0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87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6"/>
              <w:ind w:left="413" w:right="401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0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87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6"/>
              <w:ind w:left="413" w:right="401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0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87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6"/>
              <w:ind w:left="413" w:right="401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100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87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6"/>
              <w:ind w:left="99"/>
            </w:pPr>
            <w:r>
              <w:rPr>
                <w:rFonts w:cs="Times New Roman" w:hAnsi="Times New Roman" w:eastAsia="Times New Roman" w:ascii="Times New Roman"/>
                <w:spacing w:val="-10"/>
                <w:w w:val="9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6"/>
              <w:ind w:left="413" w:right="401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177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18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2,98.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2,99.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3.1.6.2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183" w:firstLine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  <w:sectPr>
          <w:pgMar w:header="761" w:footer="0" w:top="980" w:bottom="280" w:left="1680" w:right="14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15" w:right="3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095" w:right="287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18"/>
              <w:ind w:left="573" w:right="572"/>
            </w:pPr>
            <w:r>
              <w:rPr>
                <w:rFonts w:cs="Times New Roman" w:hAnsi="Times New Roman" w:eastAsia="Times New Roman" w:ascii="Times New Roman"/>
                <w:spacing w:val="-11"/>
                <w:w w:val="9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9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9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99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9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4"/>
                <w:w w:val="99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42"/>
              <w:ind w:left="469" w:right="505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1"/>
                <w:szCs w:val="21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9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9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9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9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9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1"/>
                <w:szCs w:val="21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8"/>
              <w:ind w:left="427"/>
            </w:pPr>
            <w:r>
              <w:rPr>
                <w:rFonts w:cs="Times New Roman" w:hAnsi="Times New Roman" w:eastAsia="Times New Roman" w:ascii="Times New Roman"/>
                <w:spacing w:val="-11"/>
                <w:w w:val="9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9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9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1"/>
                <w:szCs w:val="21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2"/>
              <w:ind w:left="337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1"/>
                <w:szCs w:val="21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18"/>
              <w:ind w:left="109" w:right="52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99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42"/>
              <w:ind w:left="300" w:right="324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1"/>
                <w:szCs w:val="21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1"/>
                <w:w w:val="99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9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1"/>
                <w:szCs w:val="21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19"/>
              <w:ind w:left="1001" w:right="100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19"/>
              <w:ind w:left="1001" w:right="100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19"/>
              <w:ind w:left="1001" w:right="100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3" w:hRule="exac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9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center"/>
              <w:spacing w:before="19"/>
              <w:ind w:left="1001" w:right="100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323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32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0,17.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72" w:right="322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2989" w:right="276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9" w:hRule="exact"/>
        </w:trPr>
        <w:tc>
          <w:tcPr>
            <w:tcW w:w="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0"/>
            </w:pP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634"/>
            </w:pPr>
            <w:r>
              <w:rPr>
                <w:rFonts w:cs="Times New Roman" w:hAnsi="Times New Roman" w:eastAsia="Times New Roman" w:ascii="Times New Roman"/>
                <w:spacing w:val="-11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7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39"/>
            </w:pPr>
            <w:r>
              <w:rPr>
                <w:rFonts w:cs="Times New Roman" w:hAnsi="Times New Roman" w:eastAsia="Times New Roman" w:ascii="Times New Roman"/>
                <w:spacing w:val="-4"/>
                <w:w w:val="9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9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9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-14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488" w:right="472"/>
            </w:pPr>
            <w:r>
              <w:rPr>
                <w:rFonts w:cs="Times New Roman" w:hAnsi="Times New Roman" w:eastAsia="Times New Roman" w:ascii="Times New Roman"/>
                <w:spacing w:val="-11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7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9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0"/>
                <w:w w:val="9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0"/>
                <w:w w:val="90"/>
                <w:sz w:val="24"/>
                <w:szCs w:val="24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-7"/>
                <w:w w:val="9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312" w:right="294"/>
            </w:pPr>
            <w:r>
              <w:rPr>
                <w:rFonts w:cs="Times New Roman" w:hAnsi="Times New Roman" w:eastAsia="Times New Roman" w:ascii="Times New Roman"/>
                <w:spacing w:val="-4"/>
                <w:w w:val="8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-9"/>
                <w:w w:val="8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8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8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8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1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323"/>
            </w:pPr>
            <w:r>
              <w:rPr>
                <w:rFonts w:cs="Times New Roman" w:hAnsi="Times New Roman" w:eastAsia="Times New Roman" w:ascii="Times New Roman"/>
                <w:spacing w:val="-4"/>
                <w:w w:val="8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-7"/>
                <w:w w:val="8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1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8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1"/>
                <w:w w:val="8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8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8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8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5" w:hRule="exact"/>
        </w:trPr>
        <w:tc>
          <w:tcPr>
            <w:tcW w:w="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1082" w:right="1068"/>
            </w:pP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5" w:hRule="exact"/>
        </w:trPr>
        <w:tc>
          <w:tcPr>
            <w:tcW w:w="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1082" w:right="1068"/>
            </w:pP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5" w:hRule="exact"/>
        </w:trPr>
        <w:tc>
          <w:tcPr>
            <w:tcW w:w="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1082" w:right="1068"/>
            </w:pP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5" w:hRule="exact"/>
        </w:trPr>
        <w:tc>
          <w:tcPr>
            <w:tcW w:w="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7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1082" w:right="1068"/>
            </w:pP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72"/>
        <w:sectPr>
          <w:pgMar w:header="761" w:footer="0" w:top="98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0,23.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0,21.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0,22.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3.1.6.3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588" w:right="80" w:firstLine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margi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34" w:right="217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72" w:right="83" w:firstLine="56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217" w:right="275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8" w:hRule="exac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3"/>
              <w:ind w:left="570" w:right="569"/>
            </w:pPr>
            <w:r>
              <w:rPr>
                <w:rFonts w:cs="Times New Roman" w:hAnsi="Times New Roman" w:eastAsia="Times New Roman" w:ascii="Times New Roman"/>
                <w:spacing w:val="-10"/>
                <w:w w:val="94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94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6"/>
                <w:w w:val="9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95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9"/>
                <w:w w:val="95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4"/>
                <w:w w:val="94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6"/>
              <w:ind w:left="468" w:right="504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94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22"/>
                <w:szCs w:val="22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4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95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5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5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3"/>
              <w:ind w:left="635"/>
            </w:pPr>
            <w:r>
              <w:rPr>
                <w:rFonts w:cs="Times New Roman" w:hAnsi="Times New Roman" w:eastAsia="Times New Roman" w:ascii="Times New Roman"/>
                <w:spacing w:val="-10"/>
                <w:w w:val="94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6"/>
              <w:ind w:left="596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3"/>
              <w:ind w:left="173" w:right="168"/>
            </w:pPr>
            <w:r>
              <w:rPr>
                <w:rFonts w:cs="Times New Roman" w:hAnsi="Times New Roman" w:eastAsia="Times New Roman" w:ascii="Times New Roman"/>
                <w:spacing w:val="-8"/>
                <w:w w:val="9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94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94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94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94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94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94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9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95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6"/>
              <w:ind w:left="378" w:right="413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94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-10"/>
                <w:w w:val="9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4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4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95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5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5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90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00" w:right="987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90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00" w:right="987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90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00" w:right="987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3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90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00" w:right="987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72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8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81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jin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Profit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Marg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872" w:right="78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profit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margin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35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491" w:right="3027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jin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9" w:hRule="exac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396" w:right="397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9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92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3"/>
                <w:w w:val="92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7"/>
                <w:w w:val="9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9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94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93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9"/>
                <w:w w:val="94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6"/>
              <w:ind w:left="578" w:right="613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4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4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627"/>
            </w:pPr>
            <w:r>
              <w:rPr>
                <w:rFonts w:cs="Times New Roman" w:hAnsi="Times New Roman" w:eastAsia="Times New Roman" w:ascii="Times New Roman"/>
                <w:spacing w:val="-10"/>
                <w:w w:val="93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6"/>
              <w:ind w:left="589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486"/>
            </w:pPr>
            <w:r>
              <w:rPr>
                <w:rFonts w:cs="Times New Roman" w:hAnsi="Times New Roman" w:eastAsia="Times New Roman" w:ascii="Times New Roman"/>
                <w:spacing w:val="-4"/>
                <w:w w:val="92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92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92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7"/>
                <w:w w:val="9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9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9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9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6"/>
              <w:ind w:left="410"/>
            </w:pP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2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92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9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2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1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89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27" w:right="1013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1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89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27" w:right="1013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1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89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27" w:right="1013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101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/>
              <w:ind w:left="89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4"/>
              <w:ind w:left="1027" w:right="1013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7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5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80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588" w:right="81" w:firstLine="566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0" w:lineRule="exact" w:line="260"/>
        <w:ind w:right="2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5922" w:right="593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24" w:right="394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5535" w:right="554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9" w:hRule="exact"/>
        </w:trPr>
        <w:tc>
          <w:tcPr>
            <w:tcW w:w="26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356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1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4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4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7"/>
                <w:w w:val="114"/>
                <w:sz w:val="23"/>
                <w:szCs w:val="2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5"/>
                <w:w w:val="114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7"/>
                <w:w w:val="114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4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8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59"/>
              <w:ind w:left="122" w:right="11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39"/>
              <w:ind w:left="400" w:right="401"/>
            </w:pPr>
            <w:r>
              <w:rPr>
                <w:rFonts w:cs="Times New Roman" w:hAnsi="Times New Roman" w:eastAsia="Times New Roman" w:ascii="Times New Roman"/>
                <w:spacing w:val="6"/>
                <w:w w:val="112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9"/>
                <w:w w:val="112"/>
                <w:sz w:val="23"/>
                <w:szCs w:val="2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7"/>
                <w:w w:val="112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59"/>
              <w:ind w:left="307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39"/>
              <w:ind w:left="372"/>
            </w:pPr>
            <w:r>
              <w:rPr>
                <w:rFonts w:cs="Times New Roman" w:hAnsi="Times New Roman" w:eastAsia="Times New Roman" w:ascii="Times New Roman"/>
                <w:spacing w:val="6"/>
                <w:w w:val="112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9"/>
                <w:w w:val="112"/>
                <w:sz w:val="23"/>
                <w:szCs w:val="2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7"/>
                <w:w w:val="112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202" w:right="203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12"/>
                <w:sz w:val="23"/>
                <w:szCs w:val="2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1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39"/>
              <w:ind w:left="91" w:right="10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7"/>
                <w:w w:val="112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2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9"/>
                <w:w w:val="112"/>
                <w:sz w:val="23"/>
                <w:szCs w:val="2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7"/>
                <w:w w:val="112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12"/>
                <w:sz w:val="23"/>
                <w:szCs w:val="2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1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39"/>
              <w:ind w:left="3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9"/>
                <w:w w:val="112"/>
                <w:sz w:val="23"/>
                <w:szCs w:val="2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7"/>
                <w:w w:val="112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96"/>
            </w:pPr>
            <w:r>
              <w:rPr>
                <w:rFonts w:cs="Times New Roman" w:hAnsi="Times New Roman" w:eastAsia="Times New Roman" w:ascii="Times New Roman"/>
                <w:spacing w:val="-4"/>
                <w:w w:val="113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3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13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113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1" w:hRule="exact"/>
        </w:trPr>
        <w:tc>
          <w:tcPr>
            <w:tcW w:w="262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61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61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2021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09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04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92" w:hRule="exact"/>
        </w:trPr>
        <w:tc>
          <w:tcPr>
            <w:tcW w:w="1267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31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13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7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1" w:hRule="exact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i/>
                <w:spacing w:val="4"/>
                <w:w w:val="112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2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nt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3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4,66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4,35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4,12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4,45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9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4,51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7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4,28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712"/>
            </w:pP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2" w:hRule="exact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i/>
                <w:spacing w:val="-11"/>
                <w:w w:val="113"/>
                <w:sz w:val="23"/>
                <w:szCs w:val="23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9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3"/>
                <w:sz w:val="23"/>
                <w:szCs w:val="23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11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3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3,14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2,90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2,98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3,01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9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3,02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7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2,99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712"/>
            </w:pP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1" w:hRule="exact"/>
        </w:trPr>
        <w:tc>
          <w:tcPr>
            <w:tcW w:w="1267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31"/>
            </w:pPr>
            <w:r>
              <w:rPr>
                <w:rFonts w:cs="Times New Roman" w:hAnsi="Times New Roman" w:eastAsia="Times New Roman" w:ascii="Times New Roman"/>
                <w:i/>
                <w:spacing w:val="-13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113"/>
                <w:sz w:val="23"/>
                <w:szCs w:val="23"/>
              </w:rPr>
              <w:t>v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ab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2" w:hRule="exact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i/>
                <w:spacing w:val="-10"/>
                <w:w w:val="100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bt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3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9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7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631"/>
            </w:pP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2" w:hRule="exact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i/>
                <w:spacing w:val="-10"/>
                <w:w w:val="100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bt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12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qu</w:t>
            </w:r>
            <w:r>
              <w:rPr>
                <w:rFonts w:cs="Times New Roman" w:hAnsi="Times New Roman" w:eastAsia="Times New Roman" w:ascii="Times New Roman"/>
                <w:i/>
                <w:spacing w:val="-9"/>
                <w:w w:val="112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0"/>
                <w:w w:val="112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3"/>
                <w:w w:val="113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9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7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631"/>
            </w:pP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1" w:hRule="exact"/>
        </w:trPr>
        <w:tc>
          <w:tcPr>
            <w:tcW w:w="1267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31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2"/>
                <w:w w:val="112"/>
                <w:sz w:val="23"/>
                <w:szCs w:val="2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-8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92" w:hRule="exact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i/>
                <w:spacing w:val="-1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2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0"/>
                <w:w w:val="112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12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cs="Times New Roman" w:hAnsi="Times New Roman" w:eastAsia="Times New Roman" w:ascii="Times New Roman"/>
                <w:i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9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7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712"/>
            </w:pPr>
            <w:r>
              <w:rPr>
                <w:rFonts w:cs="Times New Roman" w:hAnsi="Times New Roman" w:eastAsia="Times New Roman" w:ascii="Times New Roman"/>
                <w:spacing w:val="-4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665" w:hRule="exact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6"/>
            </w:pP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5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23"/>
                <w:szCs w:val="23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100"/>
                <w:sz w:val="23"/>
                <w:szCs w:val="23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7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12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3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ind w:left="193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90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ind w:left="789" w:right="774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0,12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44"/>
              <w:ind w:left="210" w:right="221"/>
            </w:pP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7"/>
                <w:w w:val="113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3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w w:val="113"/>
                <w:sz w:val="23"/>
                <w:szCs w:val="2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13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113"/>
                <w:sz w:val="23"/>
                <w:szCs w:val="2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23"/>
                <w:szCs w:val="2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3"/>
                <w:szCs w:val="2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before="39"/>
              <w:ind w:left="691" w:right="676"/>
            </w:pPr>
            <w:r>
              <w:rPr>
                <w:rFonts w:cs="Times New Roman" w:hAnsi="Times New Roman" w:eastAsia="Times New Roman" w:ascii="Times New Roman"/>
                <w:spacing w:val="-24"/>
                <w:w w:val="113"/>
                <w:sz w:val="23"/>
                <w:szCs w:val="2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23"/>
                <w:szCs w:val="2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2"/>
                <w:sz w:val="23"/>
                <w:szCs w:val="2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12"/>
                <w:sz w:val="23"/>
                <w:szCs w:val="2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3"/>
                <w:szCs w:val="2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2"/>
        <w:sectPr>
          <w:pgMar w:header="0" w:footer="0" w:top="660" w:bottom="280" w:left="2420" w:right="1480"/>
          <w:headerReference w:type="default" r:id="rId33"/>
          <w:pgSz w:w="16840" w:h="11920" w:orient="landscape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asarkan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rrent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6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55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4,66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55" w:right="25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7" w:firstLine="566"/>
        <w:sectPr>
          <w:pgNumType w:start="39"/>
          <w:pgMar w:header="761" w:footer="0" w:top="980" w:bottom="280" w:left="1680" w:right="1580"/>
          <w:headerReference w:type="default" r:id="rId3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4,45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4,28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4,28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2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/>
        <w:ind w:left="1155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3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3,14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2,90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3,02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3,02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55" w:right="25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7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2,99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2"/>
        <w:ind w:left="1155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asarkan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34" w:right="21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2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55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7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/>
        <w:ind w:left="1155" w:right="25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84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34" w:right="18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3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55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0,19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19%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/>
        <w:ind w:left="1155" w:right="25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0" w:firstLine="566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asarkan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atau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55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8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0,14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14%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155" w:right="77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Atau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55" w:right="25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13%.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jin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Profit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Marg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11%.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1155" w:right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257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3.9,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5" w:right="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0,12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5" w:right="83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83" w:right="37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 w:lineRule="exact" w:line="260"/>
        <w:ind w:left="2973" w:right="2507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2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-2021)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exact" w:line="260"/>
        <w:ind w:left="1016" w:right="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10" w:right="3938"/>
        <w:sectPr>
          <w:pgMar w:header="0" w:footer="0" w:top="1560" w:bottom="280" w:left="1680" w:right="1580"/>
          <w:headerReference w:type="default" r:id="rId35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6"/>
        <w:sectPr>
          <w:pgNumType w:start="47"/>
          <w:pgMar w:header="761" w:footer="0" w:top="980" w:bottom="280" w:left="1680" w:right="1580"/>
          <w:headerReference w:type="default" r:id="rId36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lbe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1"/>
        <w:ind w:left="588" w:right="79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fitabilitas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14" w:right="2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48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79" w:hanging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Nikolaus.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Kuant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rapa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Konsep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Analisis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8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uangan.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550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Analisis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79" w:hanging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Khoti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Khusnul,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rulloh.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sbullah.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80" w:hanging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olsri.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Pustaka.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3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/ep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s.pol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sri.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.id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9275/3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%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2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  <w:u w:val="single" w:color="000000"/>
          </w:rPr>
          <w:t>0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  <w:u w:val="single" w:color="000000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  <w:u w:val="single" w:color="000000"/>
          </w:rPr>
        </w:r>
      </w:hyperlink>
      <w:hyperlink r:id="rId3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pdf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</w:r>
      </w:hyperlink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mdhan,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Muhamm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Analisis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Konsep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uangan.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iono,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Panduan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Analisa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sindo.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untansi.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Abimat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41.33pt;margin-top:113.924pt;width:140.924pt;height:14pt;mso-position-horizontal-relative:page;mso-position-vertical-relative:page;z-index:-35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BAR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AHAN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82pt;margin-top:37.04pt;width:9.59728pt;height:13.04pt;mso-position-horizontal-relative:page;mso-position-vertical-relative:page;z-index:-35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7.04pt;width:15.28pt;height:13.04pt;mso-position-horizontal-relative:page;mso-position-vertical-relative:page;z-index:-35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7.04pt;width:15.28pt;height:13.04pt;mso-position-horizontal-relative:page;mso-position-vertical-relative:page;z-index:-35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40.97pt;margin-top:113.924pt;width:141.656pt;height:14pt;mso-position-horizontal-relative:page;mso-position-vertical-relative:page;z-index:-35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BAR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AT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AN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7.04pt;width:15.28pt;height:13.04pt;mso-position-horizontal-relative:page;mso-position-vertical-relative:page;z-index:-35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7.04pt;width:15.28pt;height:13.04pt;mso-position-horizontal-relative:page;mso-position-vertical-relative:page;z-index:-35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header" Target="header14.xml"/><Relationship Id="rId23" Type="http://schemas.openxmlformats.org/officeDocument/2006/relationships/header" Target="header15.xml"/><Relationship Id="rId24" Type="http://schemas.openxmlformats.org/officeDocument/2006/relationships/hyperlink" Target="http://www.kalbe.co.id/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://www.kalbe.co.id/" TargetMode="External"/><Relationship Id="rId27" Type="http://schemas.openxmlformats.org/officeDocument/2006/relationships/hyperlink" Target="" TargetMode="External"/><Relationship Id="rId28" Type="http://schemas.openxmlformats.org/officeDocument/2006/relationships/header" Target="header16.xml"/><Relationship Id="rId29" Type="http://schemas.openxmlformats.org/officeDocument/2006/relationships/header" Target="header17.xml"/><Relationship Id="rId30" Type="http://schemas.openxmlformats.org/officeDocument/2006/relationships/header" Target="header18.xml"/><Relationship Id="rId31" Type="http://schemas.openxmlformats.org/officeDocument/2006/relationships/header" Target="header19.xml"/><Relationship Id="rId32" Type="http://schemas.openxmlformats.org/officeDocument/2006/relationships/image" Target="media/image7.png"/><Relationship Id="rId33" Type="http://schemas.openxmlformats.org/officeDocument/2006/relationships/header" Target="header20.xml"/><Relationship Id="rId34" Type="http://schemas.openxmlformats.org/officeDocument/2006/relationships/header" Target="header21.xml"/><Relationship Id="rId35" Type="http://schemas.openxmlformats.org/officeDocument/2006/relationships/header" Target="header22.xml"/><Relationship Id="rId36" Type="http://schemas.openxmlformats.org/officeDocument/2006/relationships/header" Target="header23.xml"/><Relationship Id="rId37" Type="http://schemas.openxmlformats.org/officeDocument/2006/relationships/hyperlink" Target="http://eprints.polsri.ac.id/9275/3/FILE%20III.pdf" TargetMode="External"/><Relationship Id="rId38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